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26" w:rsidRPr="004F24AD" w:rsidRDefault="005A4313" w:rsidP="005A4313">
      <w:pPr>
        <w:spacing w:after="120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     </w:t>
      </w:r>
      <w:r w:rsidR="00377526" w:rsidRPr="004F24AD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TRAINING</w:t>
      </w:r>
      <w:r w:rsidR="00D97FE7" w:rsidRPr="004F24A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Pr="004F24AD" w:rsidRDefault="00377526" w:rsidP="005A4313">
      <w:pPr>
        <w:spacing w:after="120"/>
        <w:ind w:right="-992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4F24AD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626FB" w:rsidRPr="004F24AD" w:rsidRDefault="003626FB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:rsidR="00D97FE7" w:rsidRPr="001C4ADC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lang w:val="en-GB"/>
        </w:rPr>
      </w:pPr>
      <w:r w:rsidRPr="001C4ADC">
        <w:rPr>
          <w:rFonts w:ascii="Verdana" w:hAnsi="Verdana" w:cs="Calibri"/>
          <w:sz w:val="18"/>
          <w:lang w:val="en-GB"/>
        </w:rPr>
        <w:t>Planned period of the t</w:t>
      </w:r>
      <w:r w:rsidR="00E2199B" w:rsidRPr="001C4ADC">
        <w:rPr>
          <w:rFonts w:ascii="Verdana" w:hAnsi="Verdana" w:cs="Calibri"/>
          <w:sz w:val="18"/>
          <w:lang w:val="en-GB"/>
        </w:rPr>
        <w:t>raining</w:t>
      </w:r>
      <w:r w:rsidRPr="001C4ADC">
        <w:rPr>
          <w:rFonts w:ascii="Verdana" w:hAnsi="Verdana" w:cs="Calibri"/>
          <w:color w:val="FF0000"/>
          <w:sz w:val="18"/>
          <w:lang w:val="en-GB"/>
        </w:rPr>
        <w:t xml:space="preserve"> </w:t>
      </w:r>
      <w:r w:rsidRPr="001C4ADC">
        <w:rPr>
          <w:rFonts w:ascii="Verdana" w:hAnsi="Verdana" w:cs="Calibri"/>
          <w:sz w:val="18"/>
          <w:lang w:val="en-GB"/>
        </w:rPr>
        <w:t xml:space="preserve">activity: from </w:t>
      </w:r>
      <w:r w:rsidRPr="001C4ADC">
        <w:rPr>
          <w:rFonts w:ascii="Verdana" w:hAnsi="Verdana" w:cs="Calibri"/>
          <w:i/>
          <w:sz w:val="18"/>
          <w:lang w:val="en-GB"/>
        </w:rPr>
        <w:t>[day/month/year]</w:t>
      </w:r>
      <w:r w:rsidRPr="001C4ADC">
        <w:rPr>
          <w:rFonts w:ascii="Verdana" w:hAnsi="Verdana" w:cs="Calibri"/>
          <w:sz w:val="18"/>
          <w:lang w:val="en-GB"/>
        </w:rPr>
        <w:tab/>
      </w:r>
      <w:r w:rsidR="00A24684" w:rsidRPr="001C4ADC">
        <w:rPr>
          <w:rFonts w:ascii="Verdana" w:hAnsi="Verdana" w:cs="Calibri"/>
          <w:sz w:val="18"/>
          <w:lang w:val="en-GB"/>
        </w:rPr>
        <w:t xml:space="preserve">to </w:t>
      </w:r>
      <w:r w:rsidRPr="001C4ADC">
        <w:rPr>
          <w:rFonts w:ascii="Verdana" w:hAnsi="Verdana" w:cs="Calibri"/>
          <w:i/>
          <w:sz w:val="18"/>
          <w:lang w:val="en-GB"/>
        </w:rPr>
        <w:t>[day/month/year]</w:t>
      </w:r>
    </w:p>
    <w:p w:rsidR="00887CE1" w:rsidRPr="001C4ADC" w:rsidRDefault="00D97FE7" w:rsidP="005D75AB">
      <w:pPr>
        <w:ind w:right="-992"/>
        <w:jc w:val="left"/>
        <w:rPr>
          <w:rFonts w:ascii="Verdana" w:hAnsi="Verdana" w:cs="Arial"/>
          <w:b/>
          <w:color w:val="002060"/>
          <w:sz w:val="18"/>
          <w:szCs w:val="24"/>
          <w:lang w:val="en-GB"/>
        </w:rPr>
      </w:pPr>
      <w:r w:rsidRPr="001C4ADC">
        <w:rPr>
          <w:rFonts w:ascii="Verdana" w:hAnsi="Verdana" w:cs="Calibri"/>
          <w:sz w:val="18"/>
          <w:lang w:val="en-GB"/>
        </w:rPr>
        <w:t xml:space="preserve">Duration (days) – excluding travel days: </w:t>
      </w:r>
    </w:p>
    <w:p w:rsidR="00377526" w:rsidRPr="001C4ADC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0"/>
          <w:szCs w:val="24"/>
          <w:lang w:val="en-GB"/>
        </w:rPr>
      </w:pPr>
      <w:r w:rsidRPr="001C4ADC">
        <w:rPr>
          <w:rFonts w:ascii="Verdana" w:hAnsi="Verdana" w:cs="Arial"/>
          <w:b/>
          <w:color w:val="002060"/>
          <w:sz w:val="20"/>
          <w:szCs w:val="24"/>
          <w:lang w:val="en-GB"/>
        </w:rPr>
        <w:t>The Staff Member</w:t>
      </w:r>
    </w:p>
    <w:tbl>
      <w:tblPr>
        <w:tblW w:w="0" w:type="auto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shd w:val="clear" w:color="auto" w:fill="FFFFFF"/>
        <w:tblLayout w:type="fixed"/>
        <w:tblLook w:val="04A0"/>
      </w:tblPr>
      <w:tblGrid>
        <w:gridCol w:w="2321"/>
        <w:gridCol w:w="2321"/>
        <w:gridCol w:w="2400"/>
        <w:gridCol w:w="3038"/>
      </w:tblGrid>
      <w:tr w:rsidR="00377526" w:rsidRPr="004F24AD" w:rsidTr="001C4ADC">
        <w:trPr>
          <w:trHeight w:val="432"/>
          <w:jc w:val="center"/>
        </w:trPr>
        <w:tc>
          <w:tcPr>
            <w:tcW w:w="2321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is-IS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Last name</w:t>
            </w:r>
            <w:r w:rsidR="00DB714F"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  <w:r w:rsidR="00DB714F"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is-IS"/>
              </w:rPr>
              <w:t>(s)</w:t>
            </w:r>
          </w:p>
        </w:tc>
        <w:tc>
          <w:tcPr>
            <w:tcW w:w="2321" w:type="dxa"/>
            <w:shd w:val="clear" w:color="auto" w:fill="FFFFFF"/>
          </w:tcPr>
          <w:p w:rsidR="00377526" w:rsidRPr="007134EA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0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First name</w:t>
            </w:r>
            <w:r w:rsidR="009578BC"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  <w:r w:rsidR="00DB714F"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(s)</w:t>
            </w:r>
          </w:p>
        </w:tc>
        <w:tc>
          <w:tcPr>
            <w:tcW w:w="3038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7526" w:rsidRPr="004F24AD" w:rsidTr="001C4ADC">
        <w:trPr>
          <w:trHeight w:val="432"/>
          <w:jc w:val="center"/>
        </w:trPr>
        <w:tc>
          <w:tcPr>
            <w:tcW w:w="2321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Seniority</w:t>
            </w:r>
            <w:r w:rsidRPr="007134EA">
              <w:rPr>
                <w:rStyle w:val="EndnoteReference"/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endnoteReference w:id="2"/>
            </w:r>
          </w:p>
        </w:tc>
        <w:tc>
          <w:tcPr>
            <w:tcW w:w="2321" w:type="dxa"/>
            <w:shd w:val="clear" w:color="auto" w:fill="FFFFFF"/>
          </w:tcPr>
          <w:p w:rsidR="00377526" w:rsidRPr="007134EA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0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Nationality</w:t>
            </w:r>
            <w:r w:rsidRPr="007134EA">
              <w:rPr>
                <w:rStyle w:val="EndnoteReference"/>
                <w:rFonts w:ascii="Verdana" w:hAnsi="Verdana" w:cs="Calibri"/>
                <w:b/>
                <w:color w:val="FFFFFF" w:themeColor="background1"/>
                <w:sz w:val="16"/>
                <w:szCs w:val="16"/>
                <w:lang w:val="en-GB"/>
              </w:rPr>
              <w:endnoteReference w:id="3"/>
            </w:r>
          </w:p>
        </w:tc>
        <w:tc>
          <w:tcPr>
            <w:tcW w:w="3038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7526" w:rsidRPr="004F24AD" w:rsidTr="001C4ADC">
        <w:trPr>
          <w:trHeight w:val="432"/>
          <w:jc w:val="center"/>
        </w:trPr>
        <w:tc>
          <w:tcPr>
            <w:tcW w:w="2321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Sex </w:t>
            </w:r>
            <w:r w:rsidRPr="007134EA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  <w:lang w:val="en-GB"/>
              </w:rPr>
              <w:t>[</w:t>
            </w:r>
            <w:r w:rsidRPr="007134EA">
              <w:rPr>
                <w:rFonts w:ascii="Verdana" w:hAnsi="Verdana" w:cs="Calibri"/>
                <w:b/>
                <w:i/>
                <w:color w:val="FFFFFF" w:themeColor="background1"/>
                <w:sz w:val="16"/>
                <w:szCs w:val="16"/>
                <w:lang w:val="en-GB"/>
              </w:rPr>
              <w:t>M/F</w:t>
            </w:r>
            <w:r w:rsidRPr="007134EA">
              <w:rPr>
                <w:rFonts w:ascii="Verdana" w:hAnsi="Verdana" w:cs="Calibri"/>
                <w:b/>
                <w:color w:val="FFFFFF" w:themeColor="background1"/>
                <w:sz w:val="16"/>
                <w:szCs w:val="16"/>
                <w:lang w:val="en-GB"/>
              </w:rPr>
              <w:t>]</w:t>
            </w:r>
          </w:p>
        </w:tc>
        <w:tc>
          <w:tcPr>
            <w:tcW w:w="2321" w:type="dxa"/>
            <w:shd w:val="clear" w:color="auto" w:fill="FFFFFF"/>
          </w:tcPr>
          <w:p w:rsidR="00377526" w:rsidRPr="007134EA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00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Academic year</w:t>
            </w:r>
          </w:p>
        </w:tc>
        <w:tc>
          <w:tcPr>
            <w:tcW w:w="3038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  <w:r w:rsidRPr="007406C2">
              <w:rPr>
                <w:rFonts w:ascii="Verdana" w:hAnsi="Verdana"/>
                <w:sz w:val="16"/>
                <w:szCs w:val="16"/>
              </w:rPr>
              <w:t>20../20..</w:t>
            </w:r>
          </w:p>
        </w:tc>
      </w:tr>
      <w:tr w:rsidR="00CC707F" w:rsidRPr="004F24AD" w:rsidTr="001C4ADC">
        <w:trPr>
          <w:trHeight w:val="432"/>
          <w:jc w:val="center"/>
        </w:trPr>
        <w:tc>
          <w:tcPr>
            <w:tcW w:w="2321" w:type="dxa"/>
            <w:shd w:val="clear" w:color="auto" w:fill="A6A6A6" w:themeFill="background1" w:themeFillShade="A6"/>
          </w:tcPr>
          <w:p w:rsidR="00CC707F" w:rsidRPr="007134E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E-mail</w:t>
            </w:r>
          </w:p>
        </w:tc>
        <w:tc>
          <w:tcPr>
            <w:tcW w:w="7759" w:type="dxa"/>
            <w:gridSpan w:val="3"/>
            <w:shd w:val="clear" w:color="auto" w:fill="FFFFFF"/>
          </w:tcPr>
          <w:p w:rsidR="00CC707F" w:rsidRPr="007406C2" w:rsidRDefault="00CC707F" w:rsidP="00AA053B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</w:tbl>
    <w:p w:rsidR="00377526" w:rsidRPr="004F24AD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Pr="001C4ADC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0"/>
          <w:szCs w:val="24"/>
          <w:lang w:val="en-GB"/>
        </w:rPr>
      </w:pPr>
      <w:r w:rsidRPr="001C4ADC">
        <w:rPr>
          <w:rFonts w:ascii="Verdana" w:hAnsi="Verdana" w:cs="Arial"/>
          <w:b/>
          <w:color w:val="002060"/>
          <w:sz w:val="20"/>
          <w:szCs w:val="24"/>
          <w:lang w:val="en-GB"/>
        </w:rPr>
        <w:t>The Sending Institution</w:t>
      </w:r>
    </w:p>
    <w:tbl>
      <w:tblPr>
        <w:tblW w:w="0" w:type="auto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shd w:val="clear" w:color="auto" w:fill="FFFFFF"/>
        <w:tblLayout w:type="fixed"/>
        <w:tblLook w:val="04A0"/>
      </w:tblPr>
      <w:tblGrid>
        <w:gridCol w:w="2317"/>
        <w:gridCol w:w="2355"/>
        <w:gridCol w:w="2377"/>
        <w:gridCol w:w="3031"/>
      </w:tblGrid>
      <w:tr w:rsidR="004F24AD" w:rsidRPr="004F24AD" w:rsidTr="001C4ADC">
        <w:trPr>
          <w:trHeight w:val="432"/>
          <w:jc w:val="center"/>
        </w:trPr>
        <w:tc>
          <w:tcPr>
            <w:tcW w:w="2317" w:type="dxa"/>
            <w:shd w:val="clear" w:color="auto" w:fill="A6A6A6" w:themeFill="background1" w:themeFillShade="A6"/>
          </w:tcPr>
          <w:p w:rsidR="00887CE1" w:rsidRPr="007134E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Name</w:t>
            </w:r>
          </w:p>
        </w:tc>
        <w:tc>
          <w:tcPr>
            <w:tcW w:w="2355" w:type="dxa"/>
            <w:shd w:val="clear" w:color="auto" w:fill="FFFFFF"/>
          </w:tcPr>
          <w:p w:rsidR="00887CE1" w:rsidRPr="007134EA" w:rsidRDefault="00887CE1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7" w:type="dxa"/>
            <w:vMerge w:val="restart"/>
            <w:shd w:val="clear" w:color="auto" w:fill="A6A6A6" w:themeFill="background1" w:themeFillShade="A6"/>
          </w:tcPr>
          <w:p w:rsidR="00887CE1" w:rsidRPr="007134EA" w:rsidRDefault="00526FE9" w:rsidP="00526FE9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is-IS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Faculty/Department</w:t>
            </w:r>
          </w:p>
        </w:tc>
        <w:tc>
          <w:tcPr>
            <w:tcW w:w="3031" w:type="dxa"/>
            <w:vMerge w:val="restart"/>
            <w:shd w:val="clear" w:color="auto" w:fill="FFFFFF"/>
          </w:tcPr>
          <w:p w:rsidR="00887CE1" w:rsidRPr="007406C2" w:rsidRDefault="00887CE1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F24AD" w:rsidRPr="004F24AD" w:rsidTr="001C4ADC">
        <w:trPr>
          <w:trHeight w:val="432"/>
          <w:jc w:val="center"/>
        </w:trPr>
        <w:tc>
          <w:tcPr>
            <w:tcW w:w="2317" w:type="dxa"/>
            <w:shd w:val="clear" w:color="auto" w:fill="A6A6A6" w:themeFill="background1" w:themeFillShade="A6"/>
          </w:tcPr>
          <w:p w:rsidR="00887CE1" w:rsidRPr="007134E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Erasmus code</w:t>
            </w:r>
            <w:r w:rsidR="00D302B8" w:rsidRPr="007134EA">
              <w:rPr>
                <w:rStyle w:val="EndnoteReference"/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endnoteReference w:id="4"/>
            </w: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</w:p>
          <w:p w:rsidR="00887CE1" w:rsidRPr="007134E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(if applicable)</w:t>
            </w:r>
          </w:p>
          <w:p w:rsidR="00887CE1" w:rsidRPr="007134E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 w:rsidDel="00E74C82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55" w:type="dxa"/>
            <w:shd w:val="clear" w:color="auto" w:fill="FFFFFF"/>
          </w:tcPr>
          <w:p w:rsidR="00887CE1" w:rsidRPr="007134EA" w:rsidRDefault="00887CE1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7" w:type="dxa"/>
            <w:vMerge/>
            <w:shd w:val="clear" w:color="auto" w:fill="A6A6A6" w:themeFill="background1" w:themeFillShade="A6"/>
          </w:tcPr>
          <w:p w:rsidR="00887CE1" w:rsidRPr="007134E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3031" w:type="dxa"/>
            <w:vMerge/>
            <w:shd w:val="clear" w:color="auto" w:fill="FFFFFF"/>
          </w:tcPr>
          <w:p w:rsidR="00887CE1" w:rsidRPr="007406C2" w:rsidRDefault="00887CE1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F24AD" w:rsidRPr="004F24AD" w:rsidTr="001C4ADC">
        <w:trPr>
          <w:trHeight w:val="432"/>
          <w:jc w:val="center"/>
        </w:trPr>
        <w:tc>
          <w:tcPr>
            <w:tcW w:w="2317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2355" w:type="dxa"/>
            <w:shd w:val="clear" w:color="auto" w:fill="FFFFFF"/>
          </w:tcPr>
          <w:p w:rsidR="00377526" w:rsidRPr="007134EA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Country/</w:t>
            </w: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br/>
              <w:t>Country code</w:t>
            </w:r>
            <w:r w:rsidRPr="007134EA">
              <w:rPr>
                <w:rStyle w:val="EndnoteReference"/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endnoteReference w:id="5"/>
            </w:r>
          </w:p>
        </w:tc>
        <w:tc>
          <w:tcPr>
            <w:tcW w:w="3031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F24AD" w:rsidRPr="004F24AD" w:rsidTr="001C4ADC">
        <w:trPr>
          <w:trHeight w:val="432"/>
          <w:jc w:val="center"/>
        </w:trPr>
        <w:tc>
          <w:tcPr>
            <w:tcW w:w="2317" w:type="dxa"/>
            <w:shd w:val="clear" w:color="auto" w:fill="A6A6A6" w:themeFill="background1" w:themeFillShade="A6"/>
          </w:tcPr>
          <w:p w:rsidR="00377526" w:rsidRPr="007134EA" w:rsidRDefault="00377526" w:rsidP="00C17AB2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Contact person </w:t>
            </w: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br/>
              <w:t>name and position</w:t>
            </w:r>
          </w:p>
        </w:tc>
        <w:tc>
          <w:tcPr>
            <w:tcW w:w="2355" w:type="dxa"/>
            <w:shd w:val="clear" w:color="auto" w:fill="FFFFFF"/>
          </w:tcPr>
          <w:p w:rsidR="00377526" w:rsidRPr="007134EA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fr-BE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fr-BE"/>
              </w:rPr>
              <w:t>Contact person</w:t>
            </w: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fr-BE"/>
              </w:rPr>
              <w:br/>
              <w:t>e-mail / phone</w:t>
            </w:r>
          </w:p>
        </w:tc>
        <w:tc>
          <w:tcPr>
            <w:tcW w:w="3031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77526" w:rsidRPr="001C4ADC" w:rsidRDefault="00377526" w:rsidP="00CA3BDB">
      <w:pPr>
        <w:spacing w:before="240"/>
        <w:ind w:right="-992"/>
        <w:jc w:val="left"/>
        <w:rPr>
          <w:rFonts w:ascii="Verdana" w:hAnsi="Verdana" w:cs="Arial"/>
          <w:b/>
          <w:color w:val="548DD4" w:themeColor="text2" w:themeTint="99"/>
          <w:sz w:val="20"/>
          <w:szCs w:val="24"/>
          <w:lang w:val="en-GB"/>
        </w:rPr>
      </w:pPr>
      <w:r w:rsidRPr="001C4ADC">
        <w:rPr>
          <w:rFonts w:ascii="Verdana" w:hAnsi="Verdana" w:cs="Arial"/>
          <w:b/>
          <w:color w:val="002060"/>
          <w:sz w:val="20"/>
          <w:szCs w:val="24"/>
          <w:lang w:val="en-GB"/>
        </w:rPr>
        <w:t>The Receiving Institution / Enterprise</w:t>
      </w:r>
      <w:r w:rsidR="00F24425">
        <w:rPr>
          <w:rStyle w:val="EndnoteReference"/>
          <w:rFonts w:ascii="Verdana" w:hAnsi="Verdana" w:cs="Arial"/>
          <w:b/>
          <w:color w:val="002060"/>
          <w:sz w:val="20"/>
          <w:szCs w:val="24"/>
          <w:lang w:val="en-GB"/>
        </w:rPr>
        <w:endnoteReference w:id="6"/>
      </w:r>
    </w:p>
    <w:tbl>
      <w:tblPr>
        <w:tblW w:w="0" w:type="auto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shd w:val="clear" w:color="auto" w:fill="FFFFFF"/>
        <w:tblLayout w:type="fixed"/>
        <w:tblLook w:val="04A0"/>
      </w:tblPr>
      <w:tblGrid>
        <w:gridCol w:w="2314"/>
        <w:gridCol w:w="2315"/>
        <w:gridCol w:w="2418"/>
        <w:gridCol w:w="3033"/>
      </w:tblGrid>
      <w:tr w:rsidR="00D97FE7" w:rsidRPr="004F24AD" w:rsidTr="001C4ADC">
        <w:trPr>
          <w:trHeight w:val="432"/>
          <w:jc w:val="center"/>
        </w:trPr>
        <w:tc>
          <w:tcPr>
            <w:tcW w:w="2314" w:type="dxa"/>
            <w:shd w:val="clear" w:color="auto" w:fill="A6A6A6" w:themeFill="background1" w:themeFillShade="A6"/>
          </w:tcPr>
          <w:p w:rsidR="00D97FE7" w:rsidRPr="007134E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Name </w:t>
            </w:r>
          </w:p>
        </w:tc>
        <w:tc>
          <w:tcPr>
            <w:tcW w:w="7766" w:type="dxa"/>
            <w:gridSpan w:val="3"/>
            <w:shd w:val="clear" w:color="auto" w:fill="FFFFFF"/>
          </w:tcPr>
          <w:p w:rsidR="00D97FE7" w:rsidRPr="007406C2" w:rsidRDefault="00D97FE7" w:rsidP="00A07EA6">
            <w:pPr>
              <w:ind w:right="-993"/>
              <w:jc w:val="center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</w:tc>
      </w:tr>
      <w:tr w:rsidR="00377526" w:rsidRPr="004F24AD" w:rsidTr="001C4ADC">
        <w:trPr>
          <w:trHeight w:val="432"/>
          <w:jc w:val="center"/>
        </w:trPr>
        <w:tc>
          <w:tcPr>
            <w:tcW w:w="2314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Erasmus code </w:t>
            </w:r>
          </w:p>
          <w:p w:rsidR="00377526" w:rsidRPr="007134E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(if applicable)</w:t>
            </w:r>
          </w:p>
          <w:p w:rsidR="00377526" w:rsidRPr="007134E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2315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6A6A6" w:themeFill="background1" w:themeFillShade="A6"/>
          </w:tcPr>
          <w:p w:rsidR="00377526" w:rsidRPr="007134EA" w:rsidRDefault="009F32D0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Faculty/</w:t>
            </w:r>
            <w:r w:rsidR="00377526"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Department</w:t>
            </w:r>
          </w:p>
        </w:tc>
        <w:tc>
          <w:tcPr>
            <w:tcW w:w="3033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7526" w:rsidRPr="004F24AD" w:rsidTr="001C4ADC">
        <w:trPr>
          <w:trHeight w:val="432"/>
          <w:jc w:val="center"/>
        </w:trPr>
        <w:tc>
          <w:tcPr>
            <w:tcW w:w="2314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2315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Country/</w:t>
            </w: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br/>
              <w:t>Country code</w:t>
            </w:r>
          </w:p>
        </w:tc>
        <w:tc>
          <w:tcPr>
            <w:tcW w:w="3033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7526" w:rsidRPr="004F24AD" w:rsidTr="001C4ADC">
        <w:trPr>
          <w:trHeight w:val="432"/>
          <w:jc w:val="center"/>
        </w:trPr>
        <w:tc>
          <w:tcPr>
            <w:tcW w:w="2314" w:type="dxa"/>
            <w:shd w:val="clear" w:color="auto" w:fill="A6A6A6" w:themeFill="background1" w:themeFillShade="A6"/>
          </w:tcPr>
          <w:p w:rsidR="00377526" w:rsidRPr="007134EA" w:rsidRDefault="00377526" w:rsidP="00893FA3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Contact person,</w:t>
            </w: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br/>
              <w:t>name and position</w:t>
            </w:r>
          </w:p>
        </w:tc>
        <w:tc>
          <w:tcPr>
            <w:tcW w:w="2315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fr-BE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fr-BE"/>
              </w:rPr>
              <w:t>Contact person</w:t>
            </w: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fr-BE"/>
              </w:rPr>
              <w:br/>
              <w:t>e-mail / phone</w:t>
            </w:r>
          </w:p>
        </w:tc>
        <w:tc>
          <w:tcPr>
            <w:tcW w:w="3033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7526" w:rsidRPr="004F24AD" w:rsidTr="001C4ADC">
        <w:trPr>
          <w:trHeight w:val="432"/>
          <w:jc w:val="center"/>
        </w:trPr>
        <w:tc>
          <w:tcPr>
            <w:tcW w:w="2314" w:type="dxa"/>
            <w:shd w:val="clear" w:color="auto" w:fill="A6A6A6" w:themeFill="background1" w:themeFillShade="A6"/>
          </w:tcPr>
          <w:p w:rsidR="00377526" w:rsidRPr="007134E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Type of enterprise:</w:t>
            </w:r>
          </w:p>
          <w:p w:rsidR="00377526" w:rsidRPr="007134E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NACE code</w:t>
            </w:r>
            <w:r w:rsidRPr="007134EA">
              <w:rPr>
                <w:rStyle w:val="EndnoteReference"/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  <w:r w:rsidRPr="007134EA">
              <w:rPr>
                <w:rStyle w:val="EndnoteReference"/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endnoteReference w:id="7"/>
            </w:r>
          </w:p>
          <w:p w:rsidR="00377526" w:rsidRPr="007134E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15" w:type="dxa"/>
            <w:shd w:val="clear" w:color="auto" w:fill="FFFFFF"/>
          </w:tcPr>
          <w:p w:rsidR="00377526" w:rsidRPr="007406C2" w:rsidRDefault="00377526" w:rsidP="00CA3B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6A6A6" w:themeFill="background1" w:themeFillShade="A6"/>
          </w:tcPr>
          <w:p w:rsidR="00D97FE7" w:rsidRPr="007134EA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 xml:space="preserve">Size of enterprise </w:t>
            </w:r>
          </w:p>
          <w:p w:rsidR="004C7388" w:rsidRPr="007134EA" w:rsidRDefault="00D97FE7" w:rsidP="004C7388">
            <w:pPr>
              <w:ind w:right="-993"/>
              <w:jc w:val="left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7134EA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033" w:type="dxa"/>
            <w:shd w:val="clear" w:color="auto" w:fill="FFFFFF"/>
          </w:tcPr>
          <w:p w:rsidR="00E915B6" w:rsidRPr="007406C2" w:rsidRDefault="00EC28CF" w:rsidP="00CA3BD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011907041"/>
              </w:sdtPr>
              <w:sdtContent>
                <w:r w:rsidR="00404952" w:rsidRPr="007406C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915B6" w:rsidRPr="007406C2">
              <w:rPr>
                <w:rFonts w:ascii="Verdana" w:hAnsi="Verdana"/>
                <w:sz w:val="16"/>
                <w:szCs w:val="16"/>
              </w:rPr>
              <w:t>&lt;250 employees</w:t>
            </w:r>
          </w:p>
          <w:p w:rsidR="00377526" w:rsidRPr="007406C2" w:rsidRDefault="00EC28CF" w:rsidP="00CA3BDB">
            <w:pPr>
              <w:spacing w:after="0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1483542654"/>
              </w:sdtPr>
              <w:sdtContent>
                <w:r w:rsidR="00404952" w:rsidRPr="007406C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E915B6" w:rsidRPr="007406C2">
              <w:rPr>
                <w:rFonts w:ascii="Verdana" w:hAnsi="Verdana"/>
                <w:sz w:val="16"/>
                <w:szCs w:val="16"/>
              </w:rPr>
              <w:t>&gt;250 employees</w:t>
            </w:r>
          </w:p>
        </w:tc>
      </w:tr>
    </w:tbl>
    <w:p w:rsidR="00967A21" w:rsidRPr="004F24AD" w:rsidRDefault="00967A21" w:rsidP="00967A21">
      <w:pPr>
        <w:pStyle w:val="Text4"/>
        <w:pBdr>
          <w:bottom w:val="single" w:sz="6" w:space="1" w:color="auto"/>
        </w:pBdr>
        <w:ind w:left="0"/>
        <w:rPr>
          <w:rFonts w:ascii="Verdana" w:hAnsi="Verdana"/>
          <w:lang w:val="en-GB"/>
        </w:rPr>
      </w:pPr>
    </w:p>
    <w:p w:rsidR="003626FB" w:rsidRPr="004F24AD" w:rsidRDefault="003626FB" w:rsidP="00967A21">
      <w:pPr>
        <w:pStyle w:val="Text4"/>
        <w:pBdr>
          <w:bottom w:val="single" w:sz="6" w:space="1" w:color="auto"/>
        </w:pBdr>
        <w:ind w:left="0"/>
        <w:rPr>
          <w:rFonts w:ascii="Verdana" w:hAnsi="Verdana"/>
          <w:lang w:val="en-GB"/>
        </w:rPr>
      </w:pPr>
    </w:p>
    <w:p w:rsidR="00F550D9" w:rsidRPr="001C4ADC" w:rsidRDefault="00967A21" w:rsidP="001C4ADC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1C4ADC">
        <w:rPr>
          <w:rFonts w:ascii="Verdana" w:hAnsi="Verdana" w:cs="Arial"/>
          <w:sz w:val="16"/>
          <w:lang w:val="en-GB"/>
        </w:rPr>
        <w:t>For guidelines, please look at the end notes on page 3</w:t>
      </w:r>
      <w:r w:rsidRPr="004F24AD">
        <w:rPr>
          <w:rFonts w:ascii="Verdana" w:hAnsi="Verdana" w:cs="Arial"/>
          <w:sz w:val="20"/>
          <w:lang w:val="en-GB"/>
        </w:rPr>
        <w:t xml:space="preserve">.  </w:t>
      </w:r>
      <w:r w:rsidR="00377526" w:rsidRPr="004F24AD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377526" w:rsidRPr="001C4ADC">
        <w:rPr>
          <w:rFonts w:ascii="Verdana" w:hAnsi="Verdana" w:cs="Calibri"/>
          <w:b/>
          <w:color w:val="002060"/>
          <w:sz w:val="20"/>
          <w:lang w:val="en-GB"/>
        </w:rPr>
        <w:lastRenderedPageBreak/>
        <w:t>Section to be completed BEFORE THE MOBILITY</w:t>
      </w:r>
    </w:p>
    <w:p w:rsidR="004F2CA0" w:rsidRPr="004F24AD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/>
          <w:color w:val="002060"/>
          <w:sz w:val="22"/>
          <w:szCs w:val="22"/>
          <w:lang w:val="en-GB"/>
        </w:rPr>
      </w:pPr>
      <w:r w:rsidRPr="001C4ADC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C59B7" w:rsidRPr="004F24AD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1C4ADC">
        <w:rPr>
          <w:rFonts w:ascii="Verdana" w:hAnsi="Verdana"/>
          <w:sz w:val="18"/>
          <w:lang w:val="en-GB"/>
        </w:rPr>
        <w:t>Language</w:t>
      </w:r>
      <w:r w:rsidRPr="004F24AD">
        <w:rPr>
          <w:rFonts w:ascii="Verdana" w:hAnsi="Verdana"/>
          <w:sz w:val="20"/>
          <w:lang w:val="en-GB"/>
        </w:rPr>
        <w:t xml:space="preserve"> of training: </w:t>
      </w:r>
    </w:p>
    <w:tbl>
      <w:tblPr>
        <w:tblW w:w="10080" w:type="dxa"/>
        <w:jc w:val="center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shd w:val="clear" w:color="auto" w:fill="FFFFFF"/>
        <w:tblLayout w:type="fixed"/>
        <w:tblLook w:val="04A0"/>
      </w:tblPr>
      <w:tblGrid>
        <w:gridCol w:w="10080"/>
      </w:tblGrid>
      <w:tr w:rsidR="00377526" w:rsidRPr="004F24AD" w:rsidTr="005304DB">
        <w:trPr>
          <w:jc w:val="center"/>
        </w:trPr>
        <w:tc>
          <w:tcPr>
            <w:tcW w:w="9323" w:type="dxa"/>
            <w:shd w:val="clear" w:color="auto" w:fill="FFFFFF"/>
            <w:hideMark/>
          </w:tcPr>
          <w:p w:rsidR="00F550D9" w:rsidRPr="001C4ADC" w:rsidRDefault="00377526" w:rsidP="002454FC">
            <w:pPr>
              <w:rPr>
                <w:rFonts w:ascii="Verdana" w:hAnsi="Verdana"/>
                <w:sz w:val="16"/>
              </w:rPr>
            </w:pPr>
            <w:r w:rsidRPr="001C4ADC">
              <w:rPr>
                <w:rFonts w:ascii="Verdana" w:hAnsi="Verdana"/>
                <w:sz w:val="16"/>
              </w:rPr>
              <w:t>Overall objectives of the mobility:</w:t>
            </w:r>
          </w:p>
          <w:p w:rsidR="008F1CA2" w:rsidRPr="001C4ADC" w:rsidRDefault="008F1CA2" w:rsidP="002454FC">
            <w:pPr>
              <w:rPr>
                <w:sz w:val="16"/>
              </w:rPr>
            </w:pPr>
          </w:p>
          <w:p w:rsidR="008F1CA2" w:rsidRPr="00AF6E57" w:rsidRDefault="008F1CA2" w:rsidP="002454FC">
            <w:pPr>
              <w:rPr>
                <w:rFonts w:ascii="Verdana" w:hAnsi="Verdana"/>
                <w:sz w:val="16"/>
              </w:rPr>
            </w:pPr>
          </w:p>
          <w:p w:rsidR="008F1CA2" w:rsidRPr="00AF6E57" w:rsidRDefault="008F1CA2" w:rsidP="002454FC">
            <w:pPr>
              <w:rPr>
                <w:rFonts w:ascii="Verdana" w:hAnsi="Verdana"/>
                <w:sz w:val="16"/>
              </w:rPr>
            </w:pPr>
          </w:p>
          <w:p w:rsidR="00D302B8" w:rsidRPr="001C4ADC" w:rsidRDefault="00D302B8" w:rsidP="002454FC">
            <w:pPr>
              <w:rPr>
                <w:sz w:val="16"/>
              </w:rPr>
            </w:pPr>
          </w:p>
        </w:tc>
      </w:tr>
      <w:tr w:rsidR="00377526" w:rsidRPr="004F24AD" w:rsidTr="005304DB">
        <w:trPr>
          <w:jc w:val="center"/>
        </w:trPr>
        <w:tc>
          <w:tcPr>
            <w:tcW w:w="9323" w:type="dxa"/>
            <w:shd w:val="clear" w:color="auto" w:fill="FFFFFF"/>
            <w:hideMark/>
          </w:tcPr>
          <w:p w:rsidR="00377526" w:rsidRPr="001C4ADC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sz w:val="16"/>
                <w:lang w:val="en-GB"/>
              </w:rPr>
            </w:pPr>
            <w:r w:rsidRPr="001C4ADC">
              <w:rPr>
                <w:rFonts w:ascii="Verdana" w:hAnsi="Verdana" w:cs="Calibri"/>
                <w:sz w:val="16"/>
                <w:lang w:val="en-GB"/>
              </w:rPr>
              <w:t>Added value of the mobility (</w:t>
            </w:r>
            <w:r w:rsidR="00D97FE7" w:rsidRPr="001C4ADC">
              <w:rPr>
                <w:rFonts w:ascii="Verdana" w:hAnsi="Verdana" w:cs="Calibri"/>
                <w:sz w:val="16"/>
                <w:lang w:val="en-GB"/>
              </w:rPr>
              <w:t xml:space="preserve">in the context of the modernisation and internationalisation strategies of </w:t>
            </w:r>
            <w:r w:rsidRPr="001C4ADC">
              <w:rPr>
                <w:rFonts w:ascii="Verdana" w:hAnsi="Verdana" w:cs="Calibri"/>
                <w:sz w:val="16"/>
                <w:lang w:val="en-GB"/>
              </w:rPr>
              <w:t>the institutions involved):</w:t>
            </w:r>
          </w:p>
          <w:p w:rsidR="008F1CA2" w:rsidRPr="001C4ADC" w:rsidRDefault="008F1CA2" w:rsidP="004A4118">
            <w:pPr>
              <w:spacing w:before="240" w:after="120"/>
              <w:rPr>
                <w:rFonts w:ascii="Verdana" w:hAnsi="Verdana" w:cs="Calibri"/>
                <w:sz w:val="16"/>
                <w:lang w:val="en-GB"/>
              </w:rPr>
            </w:pPr>
          </w:p>
          <w:p w:rsidR="008F1CA2" w:rsidRPr="001C4ADC" w:rsidRDefault="008F1CA2" w:rsidP="004A4118">
            <w:pPr>
              <w:spacing w:before="240" w:after="120"/>
              <w:rPr>
                <w:rFonts w:ascii="Verdana" w:hAnsi="Verdana" w:cs="Calibri"/>
                <w:sz w:val="16"/>
                <w:lang w:val="en-GB"/>
              </w:rPr>
            </w:pPr>
          </w:p>
          <w:p w:rsidR="008F1CA2" w:rsidRPr="001C4ADC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sz w:val="16"/>
                <w:lang w:val="en-GB"/>
              </w:rPr>
            </w:pPr>
          </w:p>
          <w:p w:rsidR="00D302B8" w:rsidRPr="001C4ADC" w:rsidRDefault="00D302B8" w:rsidP="004A4118">
            <w:pPr>
              <w:spacing w:before="240" w:after="120"/>
              <w:rPr>
                <w:rFonts w:ascii="Verdana" w:hAnsi="Verdana" w:cs="Calibri"/>
                <w:sz w:val="16"/>
                <w:lang w:val="en-GB"/>
              </w:rPr>
            </w:pPr>
          </w:p>
        </w:tc>
      </w:tr>
      <w:tr w:rsidR="00377526" w:rsidRPr="004F24AD" w:rsidTr="005304DB">
        <w:trPr>
          <w:jc w:val="center"/>
        </w:trPr>
        <w:tc>
          <w:tcPr>
            <w:tcW w:w="9323" w:type="dxa"/>
            <w:shd w:val="clear" w:color="auto" w:fill="FFFFFF"/>
            <w:hideMark/>
          </w:tcPr>
          <w:p w:rsidR="00D302B8" w:rsidRPr="00AF6E57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AF6E57">
              <w:rPr>
                <w:rFonts w:ascii="Verdana" w:hAnsi="Verdana" w:cs="Calibri"/>
                <w:sz w:val="16"/>
                <w:szCs w:val="16"/>
                <w:lang w:val="en-GB"/>
              </w:rPr>
              <w:t>Activities to be carried out</w:t>
            </w:r>
            <w:r w:rsidR="00D302B8" w:rsidRPr="00AF6E57">
              <w:rPr>
                <w:rFonts w:ascii="Verdana" w:hAnsi="Verdana" w:cs="Calibri"/>
                <w:sz w:val="16"/>
                <w:szCs w:val="16"/>
                <w:lang w:val="en-GB"/>
              </w:rPr>
              <w:t>:</w:t>
            </w:r>
          </w:p>
          <w:p w:rsidR="008F1CA2" w:rsidRPr="00AF6E57" w:rsidRDefault="008F1CA2" w:rsidP="004A4118">
            <w:pPr>
              <w:spacing w:before="24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:rsidR="008F1CA2" w:rsidRPr="00AF6E57" w:rsidRDefault="008F1CA2" w:rsidP="004A4118">
            <w:pPr>
              <w:spacing w:before="24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:rsidR="008F1CA2" w:rsidRPr="00AF6E57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:rsidR="008F1CA2" w:rsidRPr="00AF6E57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:rsidR="00377526" w:rsidRPr="00AF6E57" w:rsidRDefault="00377526" w:rsidP="004A4118">
            <w:pPr>
              <w:spacing w:before="24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377526" w:rsidRPr="004F24AD" w:rsidTr="005304DB">
        <w:trPr>
          <w:jc w:val="center"/>
        </w:trPr>
        <w:tc>
          <w:tcPr>
            <w:tcW w:w="9323" w:type="dxa"/>
            <w:shd w:val="clear" w:color="auto" w:fill="FFFFFF"/>
            <w:hideMark/>
          </w:tcPr>
          <w:p w:rsidR="00377526" w:rsidRPr="00AF6E57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AF6E57">
              <w:rPr>
                <w:rFonts w:ascii="Verdana" w:hAnsi="Verdana" w:cs="Calibri"/>
                <w:sz w:val="16"/>
                <w:szCs w:val="16"/>
                <w:lang w:val="en-GB"/>
              </w:rPr>
              <w:t>Expected outcomes and impact</w:t>
            </w:r>
            <w:r w:rsidR="00D97FE7" w:rsidRPr="00AF6E57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="00DD35B7" w:rsidRPr="00AF6E57">
              <w:rPr>
                <w:rFonts w:ascii="Verdana" w:hAnsi="Verdana" w:cs="Calibri"/>
                <w:sz w:val="16"/>
                <w:szCs w:val="16"/>
                <w:lang w:val="is-IS"/>
              </w:rPr>
              <w:t>(e.g. on the professional development of the staff member and on both institutions</w:t>
            </w:r>
            <w:r w:rsidR="00404952" w:rsidRPr="00AF6E57">
              <w:rPr>
                <w:rFonts w:ascii="Verdana" w:hAnsi="Verdana" w:cs="Calibri"/>
                <w:sz w:val="16"/>
                <w:szCs w:val="16"/>
                <w:lang w:val="is-IS"/>
              </w:rPr>
              <w:t>)</w:t>
            </w:r>
            <w:r w:rsidRPr="00AF6E57">
              <w:rPr>
                <w:rFonts w:ascii="Verdana" w:hAnsi="Verdana" w:cs="Calibri"/>
                <w:sz w:val="16"/>
                <w:szCs w:val="16"/>
                <w:lang w:val="en-GB"/>
              </w:rPr>
              <w:t>:</w:t>
            </w:r>
          </w:p>
          <w:p w:rsidR="008F1CA2" w:rsidRPr="00AF6E57" w:rsidRDefault="008F1CA2" w:rsidP="004A4118">
            <w:pPr>
              <w:spacing w:before="24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:rsidR="008F1CA2" w:rsidRPr="00AF6E57" w:rsidRDefault="008F1CA2" w:rsidP="004A4118">
            <w:pPr>
              <w:spacing w:before="24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:rsidR="008F1CA2" w:rsidRPr="00AF6E57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  <w:p w:rsidR="00D302B8" w:rsidRPr="00AF6E57" w:rsidRDefault="00D302B8" w:rsidP="004A4118">
            <w:pPr>
              <w:spacing w:before="24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</w:tbl>
    <w:p w:rsidR="003626FB" w:rsidRPr="004F24AD" w:rsidRDefault="003626FB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626FB" w:rsidRPr="004F24AD" w:rsidRDefault="003626FB" w:rsidP="008F1CA2">
      <w:pPr>
        <w:spacing w:after="120"/>
        <w:rPr>
          <w:rFonts w:ascii="Verdana" w:hAnsi="Verdana" w:cs="Calibri"/>
          <w:b/>
          <w:color w:val="548DD4" w:themeColor="text2" w:themeTint="99"/>
          <w:sz w:val="22"/>
          <w:lang w:val="en-GB"/>
        </w:rPr>
      </w:pPr>
    </w:p>
    <w:p w:rsidR="003626FB" w:rsidRDefault="003626FB" w:rsidP="008F1CA2">
      <w:pPr>
        <w:spacing w:after="120"/>
        <w:rPr>
          <w:rFonts w:ascii="Verdana" w:hAnsi="Verdana" w:cs="Calibri"/>
          <w:b/>
          <w:color w:val="548DD4" w:themeColor="text2" w:themeTint="99"/>
          <w:sz w:val="22"/>
          <w:lang w:val="en-GB"/>
        </w:rPr>
      </w:pPr>
    </w:p>
    <w:p w:rsidR="001C4ADC" w:rsidRDefault="001C4ADC" w:rsidP="008F1CA2">
      <w:pPr>
        <w:spacing w:after="120"/>
        <w:rPr>
          <w:rFonts w:ascii="Verdana" w:hAnsi="Verdana" w:cs="Calibri"/>
          <w:b/>
          <w:color w:val="548DD4" w:themeColor="text2" w:themeTint="99"/>
          <w:sz w:val="22"/>
          <w:lang w:val="en-GB"/>
        </w:rPr>
      </w:pPr>
    </w:p>
    <w:p w:rsidR="001C4ADC" w:rsidRDefault="001C4ADC" w:rsidP="008F1CA2">
      <w:pPr>
        <w:spacing w:after="120"/>
        <w:rPr>
          <w:rFonts w:ascii="Verdana" w:hAnsi="Verdana" w:cs="Calibri"/>
          <w:b/>
          <w:color w:val="548DD4" w:themeColor="text2" w:themeTint="99"/>
          <w:sz w:val="22"/>
          <w:lang w:val="en-GB"/>
        </w:rPr>
      </w:pPr>
    </w:p>
    <w:p w:rsidR="001C4ADC" w:rsidRPr="004F24AD" w:rsidRDefault="001C4ADC" w:rsidP="008F1CA2">
      <w:pPr>
        <w:spacing w:after="120"/>
        <w:rPr>
          <w:rFonts w:ascii="Verdana" w:hAnsi="Verdana" w:cs="Calibri"/>
          <w:b/>
          <w:color w:val="548DD4" w:themeColor="text2" w:themeTint="99"/>
          <w:sz w:val="22"/>
          <w:lang w:val="en-GB"/>
        </w:rPr>
      </w:pPr>
    </w:p>
    <w:p w:rsidR="003626FB" w:rsidRPr="004F24AD" w:rsidRDefault="003626FB" w:rsidP="008F1CA2">
      <w:pPr>
        <w:spacing w:after="120"/>
        <w:rPr>
          <w:rFonts w:ascii="Verdana" w:hAnsi="Verdana" w:cs="Calibri"/>
          <w:b/>
          <w:color w:val="002060"/>
          <w:sz w:val="22"/>
          <w:lang w:val="en-GB"/>
        </w:rPr>
      </w:pPr>
      <w:r w:rsidRPr="001C4ADC">
        <w:rPr>
          <w:rFonts w:ascii="Verdana" w:hAnsi="Verdana" w:cs="Calibri"/>
          <w:b/>
          <w:color w:val="002060"/>
          <w:sz w:val="20"/>
          <w:lang w:val="en-GB"/>
        </w:rPr>
        <w:lastRenderedPageBreak/>
        <w:t>COMMITMENT</w:t>
      </w:r>
      <w:r w:rsidRPr="004F24AD">
        <w:rPr>
          <w:rFonts w:ascii="Verdana" w:hAnsi="Verdana" w:cs="Calibri"/>
          <w:b/>
          <w:color w:val="002060"/>
          <w:sz w:val="22"/>
          <w:lang w:val="en-GB"/>
        </w:rPr>
        <w:t xml:space="preserve"> OF THE THREE PARTIES</w:t>
      </w:r>
    </w:p>
    <w:p w:rsidR="008F1CA2" w:rsidRPr="00457C86" w:rsidRDefault="008F1CA2" w:rsidP="006A055A">
      <w:pPr>
        <w:spacing w:after="120" w:line="276" w:lineRule="auto"/>
        <w:rPr>
          <w:rFonts w:ascii="Verdana" w:hAnsi="Verdana" w:cs="Calibri"/>
          <w:sz w:val="16"/>
          <w:szCs w:val="16"/>
          <w:lang w:val="en-GB"/>
        </w:rPr>
      </w:pPr>
      <w:r w:rsidRPr="00457C86">
        <w:rPr>
          <w:rFonts w:ascii="Verdana" w:hAnsi="Verdana" w:cs="Calibri"/>
          <w:sz w:val="16"/>
          <w:szCs w:val="16"/>
          <w:lang w:val="en-GB"/>
        </w:rPr>
        <w:t>By signing</w:t>
      </w:r>
      <w:r w:rsidRPr="00457C86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57C86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57C86" w:rsidRDefault="008F1CA2" w:rsidP="006A055A">
      <w:pPr>
        <w:spacing w:after="120" w:line="276" w:lineRule="auto"/>
        <w:rPr>
          <w:rFonts w:ascii="Verdana" w:hAnsi="Verdana" w:cs="Calibri"/>
          <w:sz w:val="16"/>
          <w:szCs w:val="16"/>
          <w:lang w:val="en-GB"/>
        </w:rPr>
      </w:pPr>
      <w:r w:rsidRPr="00457C86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57C86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57C86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 w:rsidRPr="00457C86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57C86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57C86" w:rsidRDefault="008F1CA2" w:rsidP="006A055A">
      <w:pPr>
        <w:autoSpaceDE w:val="0"/>
        <w:autoSpaceDN w:val="0"/>
        <w:adjustRightInd w:val="0"/>
        <w:spacing w:after="120" w:line="276" w:lineRule="auto"/>
        <w:rPr>
          <w:rFonts w:ascii="Verdana" w:hAnsi="Verdana"/>
          <w:color w:val="0000FF"/>
          <w:sz w:val="16"/>
          <w:szCs w:val="16"/>
          <w:lang w:val="en-GB"/>
        </w:rPr>
      </w:pPr>
      <w:r w:rsidRPr="00457C86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57C86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57C86">
        <w:rPr>
          <w:rFonts w:ascii="Verdana" w:hAnsi="Verdana"/>
          <w:color w:val="0000FF"/>
          <w:sz w:val="16"/>
          <w:szCs w:val="16"/>
          <w:lang w:val="en-GB"/>
        </w:rPr>
        <w:t xml:space="preserve"> </w:t>
      </w:r>
    </w:p>
    <w:p w:rsidR="008F1CA2" w:rsidRPr="00457C86" w:rsidRDefault="008F1CA2" w:rsidP="006A055A">
      <w:pPr>
        <w:autoSpaceDE w:val="0"/>
        <w:autoSpaceDN w:val="0"/>
        <w:adjustRightInd w:val="0"/>
        <w:spacing w:after="120" w:line="276" w:lineRule="auto"/>
        <w:rPr>
          <w:rFonts w:ascii="Verdana" w:hAnsi="Verdana" w:cs="Calibri"/>
          <w:sz w:val="16"/>
          <w:szCs w:val="16"/>
          <w:lang w:val="en-GB"/>
        </w:rPr>
      </w:pPr>
      <w:r w:rsidRPr="00457C86">
        <w:rPr>
          <w:rFonts w:ascii="Verdana" w:hAnsi="Verdana" w:cs="Calibri"/>
          <w:sz w:val="16"/>
          <w:szCs w:val="16"/>
          <w:lang w:val="en-GB"/>
        </w:rPr>
        <w:t>The staff member and the sending institution commit to the requirements set out in the grant agreement signed between them.</w:t>
      </w:r>
    </w:p>
    <w:p w:rsidR="008F1CA2" w:rsidRPr="00457C86" w:rsidRDefault="008F1CA2" w:rsidP="006A055A">
      <w:pPr>
        <w:autoSpaceDE w:val="0"/>
        <w:autoSpaceDN w:val="0"/>
        <w:adjustRightInd w:val="0"/>
        <w:spacing w:after="120" w:line="276" w:lineRule="auto"/>
        <w:rPr>
          <w:rFonts w:ascii="Verdana" w:hAnsi="Verdana" w:cs="Calibri"/>
          <w:sz w:val="16"/>
          <w:szCs w:val="16"/>
          <w:lang w:val="en-GB"/>
        </w:rPr>
      </w:pPr>
      <w:r w:rsidRPr="00457C86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 w:rsidRPr="00457C86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57C86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:rsidR="008136D0" w:rsidRPr="004F24AD" w:rsidRDefault="008136D0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10080"/>
      </w:tblGrid>
      <w:tr w:rsidR="001C4ADC" w:rsidRPr="001C4ADC" w:rsidTr="001C4ADC">
        <w:trPr>
          <w:jc w:val="center"/>
        </w:trPr>
        <w:tc>
          <w:tcPr>
            <w:tcW w:w="9227" w:type="dxa"/>
            <w:shd w:val="clear" w:color="auto" w:fill="FFFFFF"/>
          </w:tcPr>
          <w:p w:rsidR="00F550D9" w:rsidRPr="001C4ADC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0000" w:themeColor="text1"/>
                <w:sz w:val="16"/>
                <w:lang w:val="en-GB"/>
              </w:rPr>
            </w:pPr>
            <w:bookmarkStart w:id="0" w:name="_GoBack"/>
            <w:r w:rsidRPr="001C4ADC">
              <w:rPr>
                <w:rFonts w:ascii="Verdana" w:hAnsi="Verdana" w:cs="Calibri"/>
                <w:b/>
                <w:color w:val="000000" w:themeColor="text1"/>
                <w:sz w:val="16"/>
                <w:lang w:val="en-GB"/>
              </w:rPr>
              <w:t>The staff member</w:t>
            </w:r>
          </w:p>
          <w:p w:rsidR="00F550D9" w:rsidRPr="001C4ADC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0000" w:themeColor="text1"/>
                <w:sz w:val="16"/>
                <w:lang w:val="en-GB"/>
              </w:rPr>
            </w:pP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>Name:</w:t>
            </w:r>
          </w:p>
          <w:p w:rsidR="00F550D9" w:rsidRPr="001C4ADC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0000" w:themeColor="text1"/>
                <w:sz w:val="16"/>
                <w:lang w:val="en-GB"/>
              </w:rPr>
            </w:pP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>Signature:</w:t>
            </w:r>
            <w:r w:rsidRPr="001C4ADC">
              <w:rPr>
                <w:rStyle w:val="FootnoteReference"/>
                <w:rFonts w:ascii="Verdana" w:hAnsi="Verdana" w:cs="Calibri"/>
                <w:b/>
                <w:color w:val="000000" w:themeColor="text1"/>
                <w:sz w:val="16"/>
                <w:lang w:val="en-GB"/>
              </w:rPr>
              <w:t xml:space="preserve"> </w:t>
            </w: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ab/>
              <w:t>Date:</w:t>
            </w: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ab/>
            </w:r>
          </w:p>
        </w:tc>
      </w:tr>
    </w:tbl>
    <w:p w:rsidR="00F550D9" w:rsidRPr="001C4ADC" w:rsidRDefault="00F550D9" w:rsidP="00F550D9">
      <w:pPr>
        <w:spacing w:after="0"/>
        <w:rPr>
          <w:rFonts w:ascii="Verdana" w:hAnsi="Verdana" w:cs="Calibri"/>
          <w:color w:val="000000" w:themeColor="text1"/>
          <w:sz w:val="12"/>
          <w:szCs w:val="16"/>
          <w:lang w:val="en-GB"/>
        </w:rPr>
      </w:pP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10080"/>
      </w:tblGrid>
      <w:tr w:rsidR="001C4ADC" w:rsidRPr="001C4ADC" w:rsidTr="001C4ADC">
        <w:trPr>
          <w:jc w:val="center"/>
        </w:trPr>
        <w:tc>
          <w:tcPr>
            <w:tcW w:w="9134" w:type="dxa"/>
            <w:shd w:val="clear" w:color="auto" w:fill="FFFFFF"/>
          </w:tcPr>
          <w:p w:rsidR="00F550D9" w:rsidRPr="001C4ADC" w:rsidRDefault="00F550D9" w:rsidP="00772741">
            <w:pPr>
              <w:spacing w:before="120" w:after="120"/>
              <w:rPr>
                <w:rFonts w:ascii="Verdana" w:hAnsi="Verdana" w:cs="Calibri"/>
                <w:b/>
                <w:color w:val="000000" w:themeColor="text1"/>
                <w:sz w:val="16"/>
                <w:lang w:val="en-GB"/>
              </w:rPr>
            </w:pPr>
            <w:r w:rsidRPr="001C4ADC">
              <w:rPr>
                <w:rFonts w:ascii="Verdana" w:hAnsi="Verdana" w:cs="Calibri"/>
                <w:b/>
                <w:color w:val="000000" w:themeColor="text1"/>
                <w:sz w:val="16"/>
                <w:lang w:val="en-GB"/>
              </w:rPr>
              <w:t>The sending institution/enterprise</w:t>
            </w:r>
          </w:p>
          <w:p w:rsidR="00F550D9" w:rsidRPr="001C4ADC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color w:val="000000" w:themeColor="text1"/>
                <w:sz w:val="16"/>
                <w:lang w:val="en-GB"/>
              </w:rPr>
            </w:pP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>Name of the responsible person:</w:t>
            </w:r>
          </w:p>
          <w:p w:rsidR="00F550D9" w:rsidRPr="001C4ADC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0000" w:themeColor="text1"/>
                <w:sz w:val="16"/>
                <w:lang w:val="en-GB"/>
              </w:rPr>
            </w:pP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 xml:space="preserve">Signature: </w:t>
            </w: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ab/>
            </w: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ab/>
              <w:t xml:space="preserve">Date: </w:t>
            </w: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ab/>
            </w:r>
          </w:p>
        </w:tc>
      </w:tr>
    </w:tbl>
    <w:p w:rsidR="00F550D9" w:rsidRPr="001C4ADC" w:rsidRDefault="00F550D9" w:rsidP="00F550D9">
      <w:pPr>
        <w:spacing w:after="0"/>
        <w:rPr>
          <w:rFonts w:ascii="Verdana" w:hAnsi="Verdana" w:cs="Calibri"/>
          <w:color w:val="000000" w:themeColor="text1"/>
          <w:sz w:val="12"/>
          <w:szCs w:val="16"/>
          <w:lang w:val="en-GB"/>
        </w:rPr>
      </w:pP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10080"/>
      </w:tblGrid>
      <w:tr w:rsidR="001C4ADC" w:rsidRPr="001C4ADC" w:rsidTr="001C4ADC">
        <w:trPr>
          <w:jc w:val="center"/>
        </w:trPr>
        <w:tc>
          <w:tcPr>
            <w:tcW w:w="9134" w:type="dxa"/>
            <w:shd w:val="clear" w:color="auto" w:fill="FFFFFF"/>
          </w:tcPr>
          <w:p w:rsidR="00F550D9" w:rsidRPr="001C4ADC" w:rsidRDefault="00F550D9" w:rsidP="00772741">
            <w:pPr>
              <w:spacing w:before="120" w:after="120"/>
              <w:rPr>
                <w:rFonts w:ascii="Verdana" w:hAnsi="Verdana" w:cs="Calibri"/>
                <w:b/>
                <w:color w:val="000000" w:themeColor="text1"/>
                <w:sz w:val="16"/>
                <w:lang w:val="en-GB"/>
              </w:rPr>
            </w:pPr>
            <w:r w:rsidRPr="001C4ADC">
              <w:rPr>
                <w:rFonts w:ascii="Verdana" w:hAnsi="Verdana" w:cs="Calibri"/>
                <w:b/>
                <w:color w:val="000000" w:themeColor="text1"/>
                <w:sz w:val="16"/>
                <w:lang w:val="en-GB"/>
              </w:rPr>
              <w:t>The receiving institution</w:t>
            </w:r>
          </w:p>
          <w:p w:rsidR="00F550D9" w:rsidRPr="001C4ADC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0000" w:themeColor="text1"/>
                <w:sz w:val="16"/>
                <w:lang w:val="en-GB"/>
              </w:rPr>
            </w:pP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>Name of the responsible person:</w:t>
            </w:r>
          </w:p>
          <w:p w:rsidR="00F550D9" w:rsidRPr="001C4ADC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0000" w:themeColor="text1"/>
                <w:sz w:val="16"/>
                <w:lang w:val="en-GB"/>
              </w:rPr>
            </w:pP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 xml:space="preserve">Signature: </w:t>
            </w: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ab/>
            </w: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ab/>
              <w:t>Date:</w:t>
            </w:r>
            <w:r w:rsidRPr="001C4ADC">
              <w:rPr>
                <w:rFonts w:ascii="Verdana" w:hAnsi="Verdana" w:cs="Calibri"/>
                <w:color w:val="000000" w:themeColor="text1"/>
                <w:sz w:val="16"/>
                <w:lang w:val="en-GB"/>
              </w:rPr>
              <w:tab/>
            </w:r>
          </w:p>
        </w:tc>
      </w:tr>
      <w:bookmarkEnd w:id="0"/>
    </w:tbl>
    <w:p w:rsidR="003626FB" w:rsidRDefault="003626FB" w:rsidP="004A4118">
      <w:pPr>
        <w:tabs>
          <w:tab w:val="left" w:pos="954"/>
        </w:tabs>
        <w:rPr>
          <w:rFonts w:ascii="Verdana" w:hAnsi="Verdana" w:cs="Calibri"/>
          <w:b/>
          <w:color w:val="000000" w:themeColor="text1"/>
          <w:sz w:val="22"/>
          <w:lang w:val="en-GB"/>
        </w:rPr>
      </w:pPr>
    </w:p>
    <w:p w:rsidR="001C4ADC" w:rsidRPr="001C4ADC" w:rsidRDefault="001C4ADC" w:rsidP="004A4118">
      <w:pPr>
        <w:tabs>
          <w:tab w:val="left" w:pos="954"/>
        </w:tabs>
        <w:rPr>
          <w:rFonts w:ascii="Verdana" w:hAnsi="Verdana" w:cs="Calibri"/>
          <w:b/>
          <w:color w:val="000000" w:themeColor="text1"/>
          <w:sz w:val="22"/>
          <w:lang w:val="en-GB"/>
        </w:rPr>
      </w:pPr>
    </w:p>
    <w:sectPr w:rsidR="001C4ADC" w:rsidRPr="001C4ADC" w:rsidSect="002454F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440" w:right="1440" w:bottom="1440" w:left="1440" w:header="709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277" w:rsidRDefault="00AD6277">
      <w:r>
        <w:separator/>
      </w:r>
    </w:p>
  </w:endnote>
  <w:endnote w:type="continuationSeparator" w:id="0">
    <w:p w:rsidR="00AD6277" w:rsidRDefault="00AD6277">
      <w:r>
        <w:continuationSeparator/>
      </w:r>
    </w:p>
  </w:endnote>
  <w:endnote w:id="1">
    <w:p w:rsidR="00D97FE7" w:rsidRPr="001C4ADC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6A055A">
        <w:rPr>
          <w:rStyle w:val="EndnoteReference"/>
          <w:rFonts w:ascii="Verdana" w:hAnsi="Verdana"/>
          <w:sz w:val="18"/>
          <w:szCs w:val="18"/>
        </w:rPr>
        <w:endnoteRef/>
      </w:r>
      <w:r w:rsidRPr="006A055A">
        <w:rPr>
          <w:rFonts w:ascii="Verdana" w:hAnsi="Verdana"/>
          <w:sz w:val="18"/>
          <w:szCs w:val="18"/>
          <w:lang w:val="en-GB"/>
        </w:rPr>
        <w:t xml:space="preserve"> In </w:t>
      </w:r>
      <w:r w:rsidRPr="001C4ADC">
        <w:rPr>
          <w:rFonts w:ascii="Verdana" w:hAnsi="Verdana"/>
          <w:sz w:val="16"/>
          <w:szCs w:val="16"/>
          <w:lang w:val="en-GB"/>
        </w:rPr>
        <w:t xml:space="preserve">case the mobility combines teaching and training activities, </w:t>
      </w:r>
      <w:r w:rsidRPr="001C4ADC">
        <w:rPr>
          <w:rFonts w:ascii="Verdana" w:hAnsi="Verdana"/>
          <w:b/>
          <w:sz w:val="16"/>
          <w:szCs w:val="16"/>
          <w:lang w:val="en-GB"/>
        </w:rPr>
        <w:t>the</w:t>
      </w:r>
      <w:r w:rsidRPr="001C4ADC">
        <w:rPr>
          <w:rFonts w:ascii="Verdana" w:hAnsi="Verdana"/>
          <w:sz w:val="16"/>
          <w:szCs w:val="16"/>
          <w:lang w:val="en-GB"/>
        </w:rPr>
        <w:t xml:space="preserve"> </w:t>
      </w:r>
      <w:r w:rsidRPr="001C4ADC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1C4ADC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1C4ADC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1C4ADC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1C4ADC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1C4ADC">
        <w:rPr>
          <w:rStyle w:val="EndnoteReference"/>
          <w:rFonts w:ascii="Verdana" w:hAnsi="Verdana"/>
          <w:sz w:val="16"/>
          <w:szCs w:val="16"/>
        </w:rPr>
        <w:endnoteRef/>
      </w:r>
      <w:r w:rsidRPr="001C4ADC">
        <w:rPr>
          <w:rFonts w:ascii="Verdana" w:hAnsi="Verdana"/>
          <w:sz w:val="16"/>
          <w:szCs w:val="16"/>
          <w:lang w:val="en-GB"/>
        </w:rPr>
        <w:t xml:space="preserve">  </w:t>
      </w:r>
      <w:r w:rsidRPr="001C4ADC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1C4ADC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1C4ADC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1C4ADC">
        <w:rPr>
          <w:rStyle w:val="EndnoteReference"/>
          <w:rFonts w:ascii="Verdana" w:hAnsi="Verdana"/>
          <w:sz w:val="16"/>
          <w:szCs w:val="16"/>
        </w:rPr>
        <w:endnoteRef/>
      </w:r>
      <w:r w:rsidRPr="001C4ADC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1C4ADC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1C4ADC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1C4ADC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1C4ADC">
        <w:rPr>
          <w:rStyle w:val="EndnoteReference"/>
          <w:rFonts w:ascii="Verdana" w:hAnsi="Verdana"/>
          <w:sz w:val="16"/>
          <w:szCs w:val="16"/>
        </w:rPr>
        <w:endnoteRef/>
      </w:r>
      <w:r w:rsidRPr="001C4ADC">
        <w:rPr>
          <w:rFonts w:ascii="Verdana" w:hAnsi="Verdana"/>
          <w:sz w:val="16"/>
          <w:szCs w:val="16"/>
          <w:lang w:val="en-GB"/>
        </w:rPr>
        <w:t xml:space="preserve"> </w:t>
      </w:r>
      <w:r w:rsidRPr="001C4ADC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1C4ADC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1C4ADC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:rsidR="00377526" w:rsidRPr="001C4ADC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1C4ADC">
        <w:rPr>
          <w:rStyle w:val="EndnoteReference"/>
          <w:rFonts w:ascii="Verdana" w:hAnsi="Verdana"/>
          <w:sz w:val="16"/>
          <w:szCs w:val="16"/>
        </w:rPr>
        <w:endnoteRef/>
      </w:r>
      <w:r w:rsidRPr="001C4ADC">
        <w:rPr>
          <w:rFonts w:ascii="Verdana" w:hAnsi="Verdana"/>
          <w:sz w:val="16"/>
          <w:szCs w:val="16"/>
          <w:lang w:val="en-GB"/>
        </w:rPr>
        <w:t xml:space="preserve"> </w:t>
      </w:r>
      <w:r w:rsidRPr="001C4ADC">
        <w:rPr>
          <w:rFonts w:ascii="Verdana" w:hAnsi="Verdana"/>
          <w:b/>
          <w:sz w:val="16"/>
          <w:szCs w:val="16"/>
          <w:lang w:val="en-GB"/>
        </w:rPr>
        <w:t>Country code</w:t>
      </w:r>
      <w:r w:rsidRPr="001C4ADC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1C4ADC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1C4ADC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F24425" w:rsidRPr="00F24425" w:rsidRDefault="00F24425">
      <w:pPr>
        <w:pStyle w:val="EndnoteText"/>
        <w:rPr>
          <w:lang w:val="lt-LT"/>
        </w:rPr>
      </w:pPr>
      <w:r>
        <w:rPr>
          <w:rStyle w:val="EndnoteReference"/>
        </w:rPr>
        <w:endnoteRef/>
      </w:r>
      <w:r>
        <w:t xml:space="preserve"> </w:t>
      </w:r>
      <w:r w:rsidRPr="001C4ADC">
        <w:rPr>
          <w:rFonts w:ascii="Verdana" w:hAnsi="Verdana"/>
          <w:sz w:val="16"/>
          <w:szCs w:val="16"/>
          <w:lang w:val="en-GB"/>
        </w:rPr>
        <w:t>All refererences to "</w:t>
      </w:r>
      <w:r w:rsidRPr="001C4ADC">
        <w:rPr>
          <w:rFonts w:ascii="Verdana" w:hAnsi="Verdana"/>
          <w:b/>
          <w:sz w:val="16"/>
          <w:szCs w:val="16"/>
          <w:lang w:val="en-GB"/>
        </w:rPr>
        <w:t>enterprise</w:t>
      </w:r>
      <w:r w:rsidRPr="001C4ADC">
        <w:rPr>
          <w:rFonts w:ascii="Verdana" w:hAnsi="Verdana"/>
          <w:sz w:val="16"/>
          <w:szCs w:val="16"/>
          <w:lang w:val="en-GB"/>
        </w:rPr>
        <w:t>" are only applicable to mobility for staff between Programme Countries or within Capacity Building projects.</w:t>
      </w:r>
    </w:p>
  </w:endnote>
  <w:endnote w:id="7">
    <w:p w:rsidR="00377526" w:rsidRPr="001C4ADC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1C4ADC">
        <w:rPr>
          <w:rStyle w:val="EndnoteReference"/>
          <w:rFonts w:ascii="Verdana" w:hAnsi="Verdana"/>
          <w:sz w:val="16"/>
          <w:szCs w:val="16"/>
        </w:rPr>
        <w:endnoteRef/>
      </w:r>
      <w:r w:rsidRPr="001C4ADC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1C4ADC">
        <w:rPr>
          <w:rFonts w:ascii="Verdana" w:hAnsi="Verdana"/>
          <w:sz w:val="16"/>
          <w:szCs w:val="16"/>
          <w:lang w:val="en-GB"/>
        </w:rPr>
        <w:t xml:space="preserve">are </w:t>
      </w:r>
      <w:r w:rsidRPr="001C4ADC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1C4ADC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1C4ADC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1C4ADC">
        <w:rPr>
          <w:rStyle w:val="EndnoteReference"/>
          <w:rFonts w:ascii="Verdana" w:hAnsi="Verdana"/>
          <w:sz w:val="16"/>
          <w:szCs w:val="16"/>
        </w:rPr>
        <w:endnoteRef/>
      </w:r>
      <w:r w:rsidRPr="001C4ADC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1C4ADC">
        <w:rPr>
          <w:rFonts w:ascii="Verdana" w:hAnsi="Verdana"/>
          <w:sz w:val="16"/>
          <w:szCs w:val="16"/>
          <w:lang w:val="en-GB"/>
        </w:rPr>
        <w:t xml:space="preserve">electronic </w:t>
      </w:r>
      <w:r w:rsidRPr="001C4ADC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1C4AD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1C4ADC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1C4ADC">
        <w:rPr>
          <w:rFonts w:ascii="Verdana" w:hAnsi="Verdana" w:cs="Calibri"/>
          <w:sz w:val="16"/>
          <w:szCs w:val="16"/>
          <w:lang w:val="en-GB"/>
        </w:rPr>
        <w:t>.</w:t>
      </w:r>
      <w:r w:rsidRPr="001C4ADC">
        <w:rPr>
          <w:rFonts w:ascii="Verdana" w:hAnsi="Verdana"/>
          <w:sz w:val="16"/>
          <w:szCs w:val="16"/>
          <w:lang w:val="en-GB"/>
        </w:rPr>
        <w:tab/>
      </w:r>
      <w:r w:rsidRPr="001C4ADC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3626FB">
        <w:pPr>
          <w:pStyle w:val="Footer"/>
          <w:jc w:val="center"/>
        </w:pPr>
        <w:r>
          <w:rPr>
            <w:rFonts w:ascii="Verdana" w:hAnsi="Verdana"/>
            <w:b/>
            <w:noProof/>
            <w:sz w:val="18"/>
            <w:szCs w:val="18"/>
            <w:lang w:val="en-US" w:eastAsia="en-US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4291965</wp:posOffset>
              </wp:positionH>
              <wp:positionV relativeFrom="margin">
                <wp:posOffset>9046210</wp:posOffset>
              </wp:positionV>
              <wp:extent cx="1645920" cy="334010"/>
              <wp:effectExtent l="0" t="0" r="0" b="889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5920" cy="3340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EC28CF">
          <w:fldChar w:fldCharType="begin"/>
        </w:r>
        <w:r w:rsidR="009F32D0">
          <w:instrText xml:space="preserve"> PAGE   \* MERGEFORMAT </w:instrText>
        </w:r>
        <w:r w:rsidR="00EC28CF">
          <w:fldChar w:fldCharType="separate"/>
        </w:r>
        <w:r w:rsidR="005837B1">
          <w:rPr>
            <w:noProof/>
          </w:rPr>
          <w:t>1</w:t>
        </w:r>
        <w:r w:rsidR="00EC28CF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277" w:rsidRDefault="00AD6277">
      <w:r>
        <w:separator/>
      </w:r>
    </w:p>
  </w:footnote>
  <w:footnote w:type="continuationSeparator" w:id="0">
    <w:p w:rsidR="00AD6277" w:rsidRDefault="00AD6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91" w:type="dxa"/>
      <w:tblLayout w:type="fixed"/>
      <w:tblCellMar>
        <w:left w:w="0" w:type="dxa"/>
        <w:right w:w="0" w:type="dxa"/>
      </w:tblCellMar>
      <w:tblLook w:val="0000"/>
    </w:tblPr>
    <w:tblGrid>
      <w:gridCol w:w="9639"/>
      <w:gridCol w:w="1252"/>
    </w:tblGrid>
    <w:tr w:rsidR="00E01AAA" w:rsidRPr="00907AAC" w:rsidTr="00627017">
      <w:trPr>
        <w:trHeight w:val="823"/>
      </w:trPr>
      <w:tc>
        <w:tcPr>
          <w:tcW w:w="9639" w:type="dxa"/>
          <w:vAlign w:val="center"/>
        </w:tcPr>
        <w:p w:rsidR="00E01AAA" w:rsidRPr="00AD66BB" w:rsidRDefault="003626FB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-868045</wp:posOffset>
                </wp:positionH>
                <wp:positionV relativeFrom="paragraph">
                  <wp:posOffset>-295910</wp:posOffset>
                </wp:positionV>
                <wp:extent cx="1828800" cy="72517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EC_FINAL_long_versio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25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27017">
            <w:rPr>
              <w:rFonts w:ascii="Verdana" w:hAnsi="Verdana"/>
              <w:b/>
              <w:sz w:val="18"/>
              <w:szCs w:val="18"/>
              <w:lang w:val="en-GB"/>
            </w:rPr>
            <w:t xml:space="preserve">                                                           </w: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62EA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0F05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25E9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4ADC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4FC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514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135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7E0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6FB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48F0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5ED9"/>
    <w:rsid w:val="00396A9C"/>
    <w:rsid w:val="00396E01"/>
    <w:rsid w:val="00397B14"/>
    <w:rsid w:val="003A3312"/>
    <w:rsid w:val="003A37CD"/>
    <w:rsid w:val="003A396B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4459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C86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51A8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4AD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1324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04DB"/>
    <w:rsid w:val="00535080"/>
    <w:rsid w:val="005354D8"/>
    <w:rsid w:val="00535659"/>
    <w:rsid w:val="00536EE5"/>
    <w:rsid w:val="005371DC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37B1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313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162"/>
    <w:rsid w:val="00622C9C"/>
    <w:rsid w:val="00623C28"/>
    <w:rsid w:val="00623CC2"/>
    <w:rsid w:val="00624721"/>
    <w:rsid w:val="006261DD"/>
    <w:rsid w:val="00627017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67DE5"/>
    <w:rsid w:val="00675DCA"/>
    <w:rsid w:val="00676B6E"/>
    <w:rsid w:val="006773B3"/>
    <w:rsid w:val="00677EF6"/>
    <w:rsid w:val="006803B8"/>
    <w:rsid w:val="00680A26"/>
    <w:rsid w:val="006812A3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055A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34EA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06C2"/>
    <w:rsid w:val="0074151D"/>
    <w:rsid w:val="00742775"/>
    <w:rsid w:val="007427B4"/>
    <w:rsid w:val="00742DC1"/>
    <w:rsid w:val="007464C7"/>
    <w:rsid w:val="00747ACF"/>
    <w:rsid w:val="00747CE9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477E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36D0"/>
    <w:rsid w:val="00814DD9"/>
    <w:rsid w:val="008158EB"/>
    <w:rsid w:val="008169E7"/>
    <w:rsid w:val="008229D0"/>
    <w:rsid w:val="00822E96"/>
    <w:rsid w:val="00826032"/>
    <w:rsid w:val="00827D3F"/>
    <w:rsid w:val="00830326"/>
    <w:rsid w:val="00831FDB"/>
    <w:rsid w:val="00832D56"/>
    <w:rsid w:val="00833DC4"/>
    <w:rsid w:val="00834938"/>
    <w:rsid w:val="0083507E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E58FD"/>
    <w:rsid w:val="008F1CA2"/>
    <w:rsid w:val="008F2AC6"/>
    <w:rsid w:val="008F415C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4394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7CE9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2391"/>
    <w:rsid w:val="009C403B"/>
    <w:rsid w:val="009C4E15"/>
    <w:rsid w:val="009C66FA"/>
    <w:rsid w:val="009C77F6"/>
    <w:rsid w:val="009D1896"/>
    <w:rsid w:val="009D43A7"/>
    <w:rsid w:val="009D4AC6"/>
    <w:rsid w:val="009D56E5"/>
    <w:rsid w:val="009E06FE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684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53B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0BC"/>
    <w:rsid w:val="00AD3694"/>
    <w:rsid w:val="00AD394A"/>
    <w:rsid w:val="00AD4D4B"/>
    <w:rsid w:val="00AD4D51"/>
    <w:rsid w:val="00AD6277"/>
    <w:rsid w:val="00AD66BB"/>
    <w:rsid w:val="00AD6B78"/>
    <w:rsid w:val="00AD754C"/>
    <w:rsid w:val="00AE2EE2"/>
    <w:rsid w:val="00AE3E64"/>
    <w:rsid w:val="00AE4B27"/>
    <w:rsid w:val="00AE7B1F"/>
    <w:rsid w:val="00AF1AC7"/>
    <w:rsid w:val="00AF2293"/>
    <w:rsid w:val="00AF484B"/>
    <w:rsid w:val="00AF57BF"/>
    <w:rsid w:val="00AF5D92"/>
    <w:rsid w:val="00AF6E57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6DE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6DE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15F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66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3BDB"/>
    <w:rsid w:val="00CA4AC5"/>
    <w:rsid w:val="00CA53F3"/>
    <w:rsid w:val="00CA614B"/>
    <w:rsid w:val="00CA6B4C"/>
    <w:rsid w:val="00CA79F8"/>
    <w:rsid w:val="00CB3E9E"/>
    <w:rsid w:val="00CB422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1F4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2C24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6063"/>
    <w:rsid w:val="00DE7B28"/>
    <w:rsid w:val="00DF1964"/>
    <w:rsid w:val="00DF32A7"/>
    <w:rsid w:val="00DF3C3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28CF"/>
    <w:rsid w:val="00EC6FAA"/>
    <w:rsid w:val="00EC739B"/>
    <w:rsid w:val="00ED067D"/>
    <w:rsid w:val="00ED2053"/>
    <w:rsid w:val="00ED24AE"/>
    <w:rsid w:val="00ED5424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4425"/>
    <w:rsid w:val="00F302F2"/>
    <w:rsid w:val="00F32384"/>
    <w:rsid w:val="00F33240"/>
    <w:rsid w:val="00F33743"/>
    <w:rsid w:val="00F40CE6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7DA5"/>
    <w:rsid w:val="00FF0871"/>
    <w:rsid w:val="00FF0F95"/>
    <w:rsid w:val="00FF3118"/>
    <w:rsid w:val="00FF3598"/>
    <w:rsid w:val="00FF5D8C"/>
    <w:rsid w:val="00FF62A2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EC28CF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EC28CF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EC28CF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EC28C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EC28C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EC28C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EC28C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EC28C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EC28CF"/>
    <w:pPr>
      <w:ind w:left="482"/>
    </w:pPr>
  </w:style>
  <w:style w:type="paragraph" w:customStyle="1" w:styleId="Text2">
    <w:name w:val="Text 2"/>
    <w:basedOn w:val="Normal"/>
    <w:rsid w:val="00EC28CF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EC28C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EC28C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EC28C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EC28C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EC28CF"/>
    <w:pPr>
      <w:spacing w:after="720"/>
      <w:ind w:left="5103"/>
      <w:jc w:val="left"/>
    </w:pPr>
  </w:style>
  <w:style w:type="paragraph" w:styleId="BlockText">
    <w:name w:val="Block Text"/>
    <w:basedOn w:val="Normal"/>
    <w:rsid w:val="00EC28CF"/>
    <w:pPr>
      <w:spacing w:after="120"/>
      <w:ind w:left="1440" w:right="1440"/>
    </w:pPr>
  </w:style>
  <w:style w:type="paragraph" w:styleId="BodyText">
    <w:name w:val="Body Text"/>
    <w:basedOn w:val="Normal"/>
    <w:rsid w:val="00EC28CF"/>
    <w:pPr>
      <w:spacing w:after="120"/>
    </w:pPr>
  </w:style>
  <w:style w:type="paragraph" w:styleId="BodyText2">
    <w:name w:val="Body Text 2"/>
    <w:basedOn w:val="Normal"/>
    <w:rsid w:val="00EC28CF"/>
    <w:pPr>
      <w:spacing w:after="120" w:line="480" w:lineRule="auto"/>
    </w:pPr>
  </w:style>
  <w:style w:type="paragraph" w:styleId="BodyText3">
    <w:name w:val="Body Text 3"/>
    <w:basedOn w:val="Normal"/>
    <w:rsid w:val="00EC28CF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EC28CF"/>
    <w:pPr>
      <w:ind w:firstLine="210"/>
    </w:pPr>
  </w:style>
  <w:style w:type="paragraph" w:styleId="BodyTextIndent">
    <w:name w:val="Body Text Indent"/>
    <w:basedOn w:val="Normal"/>
    <w:rsid w:val="00EC28CF"/>
    <w:pPr>
      <w:spacing w:after="120"/>
      <w:ind w:left="283"/>
    </w:pPr>
  </w:style>
  <w:style w:type="paragraph" w:styleId="BodyTextFirstIndent2">
    <w:name w:val="Body Text First Indent 2"/>
    <w:basedOn w:val="BodyTextIndent"/>
    <w:rsid w:val="00EC28CF"/>
    <w:pPr>
      <w:ind w:firstLine="210"/>
    </w:pPr>
  </w:style>
  <w:style w:type="paragraph" w:styleId="BodyTextIndent2">
    <w:name w:val="Body Text Indent 2"/>
    <w:basedOn w:val="Normal"/>
    <w:rsid w:val="00EC28C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C28CF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EC28C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EC28C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EC28CF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EC28CF"/>
    <w:pPr>
      <w:ind w:left="4252"/>
    </w:pPr>
  </w:style>
  <w:style w:type="paragraph" w:styleId="CommentText">
    <w:name w:val="annotation text"/>
    <w:basedOn w:val="Normal"/>
    <w:link w:val="CommentTextChar"/>
    <w:rsid w:val="00EC28CF"/>
    <w:rPr>
      <w:sz w:val="20"/>
    </w:rPr>
  </w:style>
  <w:style w:type="paragraph" w:styleId="Date">
    <w:name w:val="Date"/>
    <w:basedOn w:val="Normal"/>
    <w:next w:val="References"/>
    <w:rsid w:val="00EC28CF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EC28CF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EC28C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EC28C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EC28C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EC28CF"/>
    <w:rPr>
      <w:sz w:val="20"/>
    </w:rPr>
  </w:style>
  <w:style w:type="paragraph" w:styleId="EnvelopeAddress">
    <w:name w:val="envelope address"/>
    <w:basedOn w:val="Normal"/>
    <w:rsid w:val="00EC28CF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EC28CF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EC28CF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FootnoteText">
    <w:name w:val="footnote text"/>
    <w:basedOn w:val="Normal"/>
    <w:rsid w:val="00EC28CF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EC28CF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EC28C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C28C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C28C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C28C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C28C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C28C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C28C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C28C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C28CF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C28CF"/>
    <w:rPr>
      <w:rFonts w:ascii="Arial" w:hAnsi="Arial"/>
      <w:b/>
    </w:rPr>
  </w:style>
  <w:style w:type="paragraph" w:styleId="List">
    <w:name w:val="List"/>
    <w:basedOn w:val="Normal"/>
    <w:rsid w:val="00EC28CF"/>
    <w:pPr>
      <w:ind w:left="283" w:hanging="283"/>
    </w:pPr>
  </w:style>
  <w:style w:type="paragraph" w:styleId="List2">
    <w:name w:val="List 2"/>
    <w:basedOn w:val="Normal"/>
    <w:rsid w:val="00EC28CF"/>
    <w:pPr>
      <w:ind w:left="566" w:hanging="283"/>
    </w:pPr>
  </w:style>
  <w:style w:type="paragraph" w:styleId="List3">
    <w:name w:val="List 3"/>
    <w:basedOn w:val="Normal"/>
    <w:rsid w:val="00EC28CF"/>
    <w:pPr>
      <w:ind w:left="849" w:hanging="283"/>
    </w:pPr>
  </w:style>
  <w:style w:type="paragraph" w:styleId="List4">
    <w:name w:val="List 4"/>
    <w:basedOn w:val="Normal"/>
    <w:rsid w:val="00EC28CF"/>
    <w:pPr>
      <w:ind w:left="1132" w:hanging="283"/>
    </w:pPr>
  </w:style>
  <w:style w:type="paragraph" w:styleId="List5">
    <w:name w:val="List 5"/>
    <w:basedOn w:val="Normal"/>
    <w:rsid w:val="00EC28CF"/>
    <w:pPr>
      <w:ind w:left="1415" w:hanging="283"/>
    </w:pPr>
  </w:style>
  <w:style w:type="paragraph" w:styleId="ListBullet">
    <w:name w:val="List Bullet"/>
    <w:basedOn w:val="Normal"/>
    <w:rsid w:val="00EC28CF"/>
    <w:pPr>
      <w:numPr>
        <w:numId w:val="4"/>
      </w:numPr>
    </w:pPr>
  </w:style>
  <w:style w:type="paragraph" w:styleId="ListBullet2">
    <w:name w:val="List Bullet 2"/>
    <w:basedOn w:val="Text2"/>
    <w:rsid w:val="00EC28CF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EC28CF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EC28CF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EC28CF"/>
    <w:pPr>
      <w:numPr>
        <w:numId w:val="1"/>
      </w:numPr>
    </w:pPr>
  </w:style>
  <w:style w:type="paragraph" w:styleId="ListContinue">
    <w:name w:val="List Continue"/>
    <w:basedOn w:val="Normal"/>
    <w:rsid w:val="00EC28CF"/>
    <w:pPr>
      <w:spacing w:after="120"/>
      <w:ind w:left="283"/>
    </w:pPr>
  </w:style>
  <w:style w:type="paragraph" w:styleId="ListContinue2">
    <w:name w:val="List Continue 2"/>
    <w:basedOn w:val="Normal"/>
    <w:rsid w:val="00EC28CF"/>
    <w:pPr>
      <w:spacing w:after="120"/>
      <w:ind w:left="566"/>
    </w:pPr>
  </w:style>
  <w:style w:type="paragraph" w:styleId="ListContinue3">
    <w:name w:val="List Continue 3"/>
    <w:basedOn w:val="Normal"/>
    <w:rsid w:val="00EC28CF"/>
    <w:pPr>
      <w:spacing w:after="120"/>
      <w:ind w:left="849"/>
    </w:pPr>
  </w:style>
  <w:style w:type="paragraph" w:styleId="ListContinue4">
    <w:name w:val="List Continue 4"/>
    <w:basedOn w:val="Normal"/>
    <w:rsid w:val="00EC28CF"/>
    <w:pPr>
      <w:spacing w:after="120"/>
      <w:ind w:left="1132"/>
    </w:pPr>
  </w:style>
  <w:style w:type="paragraph" w:styleId="ListContinue5">
    <w:name w:val="List Continue 5"/>
    <w:basedOn w:val="Normal"/>
    <w:rsid w:val="00EC28CF"/>
    <w:pPr>
      <w:spacing w:after="120"/>
      <w:ind w:left="1415"/>
    </w:pPr>
  </w:style>
  <w:style w:type="paragraph" w:styleId="ListNumber">
    <w:name w:val="List Number"/>
    <w:basedOn w:val="Normal"/>
    <w:rsid w:val="00EC28CF"/>
    <w:pPr>
      <w:numPr>
        <w:numId w:val="14"/>
      </w:numPr>
    </w:pPr>
  </w:style>
  <w:style w:type="paragraph" w:styleId="ListNumber2">
    <w:name w:val="List Number 2"/>
    <w:basedOn w:val="Text2"/>
    <w:rsid w:val="00EC28CF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EC28CF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EC28CF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EC28CF"/>
    <w:pPr>
      <w:numPr>
        <w:numId w:val="2"/>
      </w:numPr>
    </w:pPr>
  </w:style>
  <w:style w:type="paragraph" w:styleId="MacroText">
    <w:name w:val="macro"/>
    <w:semiHidden/>
    <w:rsid w:val="00EC28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EC28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EC28CF"/>
    <w:pPr>
      <w:ind w:left="720"/>
    </w:pPr>
    <w:rPr>
      <w:lang/>
    </w:rPr>
  </w:style>
  <w:style w:type="paragraph" w:styleId="NoteHeading">
    <w:name w:val="Note Heading"/>
    <w:basedOn w:val="Normal"/>
    <w:next w:val="Normal"/>
    <w:rsid w:val="00EC28CF"/>
  </w:style>
  <w:style w:type="paragraph" w:customStyle="1" w:styleId="NoteHead">
    <w:name w:val="NoteHead"/>
    <w:basedOn w:val="Normal"/>
    <w:next w:val="Subject"/>
    <w:rsid w:val="00EC28C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EC28C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EC28C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EC28C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EC28CF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EC28CF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EC28C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EC28CF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EC28CF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EC28CF"/>
  </w:style>
  <w:style w:type="paragraph" w:styleId="Signature">
    <w:name w:val="Signature"/>
    <w:basedOn w:val="Normal"/>
    <w:next w:val="Enclosures"/>
    <w:rsid w:val="00EC28CF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EC28C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EC28CF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EC28CF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EC28CF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C28CF"/>
    <w:pPr>
      <w:ind w:left="480" w:hanging="480"/>
    </w:pPr>
  </w:style>
  <w:style w:type="paragraph" w:styleId="Title">
    <w:name w:val="Title"/>
    <w:basedOn w:val="Normal"/>
    <w:next w:val="SubTitle1"/>
    <w:rsid w:val="00EC28CF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EC28CF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C28C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EC28C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EC28C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EC28C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EC28C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EC28CF"/>
    <w:pPr>
      <w:ind w:left="1200"/>
    </w:pPr>
  </w:style>
  <w:style w:type="paragraph" w:styleId="TOC7">
    <w:name w:val="toc 7"/>
    <w:basedOn w:val="Normal"/>
    <w:next w:val="Normal"/>
    <w:autoRedefine/>
    <w:semiHidden/>
    <w:rsid w:val="00EC28CF"/>
    <w:pPr>
      <w:ind w:left="1440"/>
    </w:pPr>
  </w:style>
  <w:style w:type="paragraph" w:styleId="TOC8">
    <w:name w:val="toc 8"/>
    <w:basedOn w:val="Normal"/>
    <w:next w:val="Normal"/>
    <w:autoRedefine/>
    <w:semiHidden/>
    <w:rsid w:val="00EC28CF"/>
    <w:pPr>
      <w:ind w:left="1680"/>
    </w:pPr>
  </w:style>
  <w:style w:type="paragraph" w:styleId="TOC9">
    <w:name w:val="toc 9"/>
    <w:basedOn w:val="Normal"/>
    <w:next w:val="Normal"/>
    <w:autoRedefine/>
    <w:semiHidden/>
    <w:rsid w:val="00EC28CF"/>
    <w:pPr>
      <w:ind w:left="1920"/>
    </w:pPr>
  </w:style>
  <w:style w:type="paragraph" w:customStyle="1" w:styleId="YReferences">
    <w:name w:val="YReferences"/>
    <w:basedOn w:val="Normal"/>
    <w:next w:val="Normal"/>
    <w:rsid w:val="00EC28C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EC28CF"/>
    <w:pPr>
      <w:numPr>
        <w:numId w:val="5"/>
      </w:numPr>
    </w:pPr>
  </w:style>
  <w:style w:type="paragraph" w:customStyle="1" w:styleId="ListDash">
    <w:name w:val="List Dash"/>
    <w:basedOn w:val="Normal"/>
    <w:rsid w:val="00EC28CF"/>
    <w:pPr>
      <w:numPr>
        <w:numId w:val="9"/>
      </w:numPr>
    </w:pPr>
  </w:style>
  <w:style w:type="paragraph" w:customStyle="1" w:styleId="ListDash1">
    <w:name w:val="List Dash 1"/>
    <w:basedOn w:val="Text1"/>
    <w:rsid w:val="00EC28CF"/>
    <w:pPr>
      <w:numPr>
        <w:numId w:val="10"/>
      </w:numPr>
    </w:pPr>
  </w:style>
  <w:style w:type="paragraph" w:customStyle="1" w:styleId="ListDash2">
    <w:name w:val="List Dash 2"/>
    <w:basedOn w:val="Text2"/>
    <w:rsid w:val="00EC28C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EC28C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EC28C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EC28C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EC28C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EC28C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EC28C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EC28C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EC28C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EC28C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EC28C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EC28C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EC28C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EC28C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EC28C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EC28C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EC28C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EC28C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EC28CF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EC28C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EC28CF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/>
    <Status xmlns="0e52a87e-fa0e-4867-9149-5c43122db7fb"/>
    <Next_x0020_date_x0020_of_x0020_delivery xmlns="0e52a87e-fa0e-4867-9149-5c43122db7fb" xsi:nil="true"/>
    <Final_x0020_date_x0020_of_x0020_delivery xmlns="0e52a87e-fa0e-4867-9149-5c43122db7fb"/>
    <Contributors xmlns="0e52a87e-fa0e-4867-9149-5c43122db7fb" xsi:nil="true"/>
    <_Status xmlns="http://schemas.microsoft.com/sharepoint/v3/fields" xsi:nil="true"/>
    <Leader_x0020__x0028_unit_x0029_ xmlns="0e52a87e-fa0e-4867-9149-5c43122db7fb"/>
    <Working_x0020_group_x0020_REF_x0020_DOC_x0020_meeting xmlns="0e52a87e-fa0e-4867-9149-5c43122db7fb" xsi:nil="true"/>
    <Validation xmlns="0e52a87e-fa0e-4867-9149-5c43122db7fb" xsi:nil="true"/>
    <About xmlns="0e52a87e-fa0e-4867-9149-5c43122db7fb"/>
    <Leader_x0020__x0028_staff_x0020_member_x0029_ xmlns="0e52a87e-fa0e-4867-9149-5c43122db7fb"/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78E8C-D7D2-4F18-9E52-0B1CA176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366</Words>
  <Characters>2090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2452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Nana</cp:lastModifiedBy>
  <cp:revision>2</cp:revision>
  <cp:lastPrinted>2015-11-27T10:54:00Z</cp:lastPrinted>
  <dcterms:created xsi:type="dcterms:W3CDTF">2017-01-26T13:32:00Z</dcterms:created>
  <dcterms:modified xsi:type="dcterms:W3CDTF">2017-01-26T13:32:00Z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